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1161">
      <w:pPr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附件1</w:t>
      </w:r>
    </w:p>
    <w:p w14:paraId="73328B04"/>
    <w:p w14:paraId="128932E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“大美中国·最美家乡”——第四届原创双语绘本故事大赛报名表</w:t>
      </w:r>
    </w:p>
    <w:bookmarkEnd w:id="0"/>
    <w:p w14:paraId="022BE06C">
      <w:pPr>
        <w:jc w:val="center"/>
        <w:rPr>
          <w:b/>
          <w:bCs/>
          <w:sz w:val="32"/>
          <w:szCs w:val="32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28"/>
        <w:gridCol w:w="1008"/>
        <w:gridCol w:w="2016"/>
        <w:gridCol w:w="1032"/>
        <w:gridCol w:w="1255"/>
      </w:tblGrid>
      <w:tr w14:paraId="3240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83" w:type="dxa"/>
            <w:vAlign w:val="center"/>
          </w:tcPr>
          <w:p w14:paraId="6646CB52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728" w:type="dxa"/>
            <w:vAlign w:val="center"/>
          </w:tcPr>
          <w:p w14:paraId="4903A4AD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2E27F5E9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  <w:p w14:paraId="31F4DC5D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</w:t>
            </w:r>
          </w:p>
        </w:tc>
        <w:tc>
          <w:tcPr>
            <w:tcW w:w="2016" w:type="dxa"/>
            <w:vAlign w:val="center"/>
          </w:tcPr>
          <w:p w14:paraId="3B899889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2481C014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年级</w:t>
            </w:r>
          </w:p>
        </w:tc>
        <w:tc>
          <w:tcPr>
            <w:tcW w:w="1255" w:type="dxa"/>
            <w:vAlign w:val="center"/>
          </w:tcPr>
          <w:p w14:paraId="658D7F98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F1E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83" w:type="dxa"/>
            <w:vMerge w:val="restart"/>
            <w:vAlign w:val="center"/>
          </w:tcPr>
          <w:p w14:paraId="1A808FE5"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7039" w:type="dxa"/>
            <w:gridSpan w:val="5"/>
            <w:vAlign w:val="center"/>
          </w:tcPr>
          <w:p w14:paraId="4531CC23">
            <w:pPr>
              <w:spacing w:after="0" w:line="260" w:lineRule="auto"/>
              <w:ind w:firstLine="280" w:firstLineChars="100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手机：</w:t>
            </w:r>
          </w:p>
        </w:tc>
      </w:tr>
      <w:tr w14:paraId="0044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83" w:type="dxa"/>
            <w:vMerge w:val="continue"/>
            <w:vAlign w:val="center"/>
          </w:tcPr>
          <w:p w14:paraId="5BD5CD3D"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039" w:type="dxa"/>
            <w:gridSpan w:val="5"/>
            <w:vAlign w:val="center"/>
          </w:tcPr>
          <w:p w14:paraId="46FD3292">
            <w:pPr>
              <w:spacing w:after="0" w:line="260" w:lineRule="auto"/>
              <w:ind w:firstLine="280" w:firstLineChars="100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QQ:</w:t>
            </w:r>
          </w:p>
        </w:tc>
      </w:tr>
      <w:tr w14:paraId="2134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83" w:type="dxa"/>
            <w:vAlign w:val="center"/>
          </w:tcPr>
          <w:p w14:paraId="6E2627A3">
            <w:pPr>
              <w:spacing w:after="0" w:line="260" w:lineRule="auto"/>
              <w:ind w:left="560" w:hanging="560" w:hanging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故事名称</w:t>
            </w:r>
          </w:p>
        </w:tc>
        <w:tc>
          <w:tcPr>
            <w:tcW w:w="7039" w:type="dxa"/>
            <w:gridSpan w:val="5"/>
            <w:vAlign w:val="center"/>
          </w:tcPr>
          <w:p w14:paraId="54F80675"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6A4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483" w:type="dxa"/>
            <w:vAlign w:val="center"/>
          </w:tcPr>
          <w:p w14:paraId="27CEE5B9">
            <w:pPr>
              <w:spacing w:after="0" w:line="2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故事简介</w:t>
            </w:r>
          </w:p>
        </w:tc>
        <w:tc>
          <w:tcPr>
            <w:tcW w:w="7039" w:type="dxa"/>
            <w:gridSpan w:val="5"/>
            <w:vAlign w:val="center"/>
          </w:tcPr>
          <w:p w14:paraId="320E700D"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3C21B2FD">
      <w:pPr>
        <w:pStyle w:val="2"/>
        <w:spacing w:line="20" w:lineRule="exact"/>
        <w:ind w:right="839"/>
        <w:rPr>
          <w:rFonts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800" w:right="1440" w:bottom="1800" w:left="144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C60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FB2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lowerLetter"/>
      <w:pStyle w:val="15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9"/>
    <w:multiLevelType w:val="singleLevel"/>
    <w:tmpl w:val="00000009"/>
    <w:lvl w:ilvl="0" w:tentative="0">
      <w:start w:val="1"/>
      <w:numFmt w:val="bullet"/>
      <w:pStyle w:val="16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000000A"/>
    <w:multiLevelType w:val="singleLevel"/>
    <w:tmpl w:val="0000000A"/>
    <w:lvl w:ilvl="0" w:tentative="0">
      <w:start w:val="1"/>
      <w:numFmt w:val="bullet"/>
      <w:pStyle w:val="17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000000B"/>
    <w:multiLevelType w:val="singleLevel"/>
    <w:tmpl w:val="0000000B"/>
    <w:lvl w:ilvl="0" w:tentative="0">
      <w:start w:val="1"/>
      <w:numFmt w:val="bullet"/>
      <w:pStyle w:val="22"/>
      <w:lvlText w:val=""/>
      <w:lvlJc w:val="left"/>
      <w:pPr>
        <w:ind w:left="360" w:hanging="360"/>
      </w:pPr>
      <w:rPr>
        <w:rFonts w:hint="default" w:ascii="Wingdings" w:hAnsi="Wingdings" w:cs="Wingdings"/>
      </w:rPr>
    </w:lvl>
  </w:abstractNum>
  <w:abstractNum w:abstractNumId="4">
    <w:nsid w:val="0000000C"/>
    <w:multiLevelType w:val="singleLevel"/>
    <w:tmpl w:val="0000000C"/>
    <w:lvl w:ilvl="0" w:tentative="0">
      <w:start w:val="1"/>
      <w:numFmt w:val="bullet"/>
      <w:pStyle w:val="23"/>
      <w:lvlText w:val=""/>
      <w:lvlJc w:val="left"/>
      <w:pPr>
        <w:ind w:left="360" w:hanging="360"/>
      </w:pPr>
      <w:rPr>
        <w:rFonts w:hint="default" w:ascii="Wingdings" w:hAnsi="Wingdings" w:cs="Wingdings"/>
      </w:rPr>
    </w:lvl>
  </w:abstractNum>
  <w:abstractNum w:abstractNumId="5">
    <w:nsid w:val="0000000D"/>
    <w:multiLevelType w:val="multilevel"/>
    <w:tmpl w:val="0000000D"/>
    <w:lvl w:ilvl="0" w:tentative="0">
      <w:start w:val="1"/>
      <w:numFmt w:val="decimal"/>
      <w:pStyle w:val="21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OWRiNjA4ZWM2MDY1MjY0ZmU4ZWVjZThmY2VhYjUifQ=="/>
  </w:docVars>
  <w:rsids>
    <w:rsidRoot w:val="00330A8D"/>
    <w:rsid w:val="000F6460"/>
    <w:rsid w:val="00330A8D"/>
    <w:rsid w:val="003A41AE"/>
    <w:rsid w:val="00401B1A"/>
    <w:rsid w:val="0044035B"/>
    <w:rsid w:val="00585B81"/>
    <w:rsid w:val="00695D50"/>
    <w:rsid w:val="006A4308"/>
    <w:rsid w:val="00726121"/>
    <w:rsid w:val="00AB10C0"/>
    <w:rsid w:val="00B57ED0"/>
    <w:rsid w:val="00F155DE"/>
    <w:rsid w:val="00FA14AD"/>
    <w:rsid w:val="043942B5"/>
    <w:rsid w:val="062D2E37"/>
    <w:rsid w:val="071D399D"/>
    <w:rsid w:val="0AE86C09"/>
    <w:rsid w:val="0B6E1E82"/>
    <w:rsid w:val="0B762A7C"/>
    <w:rsid w:val="0CAA5C34"/>
    <w:rsid w:val="0D3013F9"/>
    <w:rsid w:val="10420FF4"/>
    <w:rsid w:val="12E53F94"/>
    <w:rsid w:val="13653AA2"/>
    <w:rsid w:val="137239DB"/>
    <w:rsid w:val="16C76273"/>
    <w:rsid w:val="18894491"/>
    <w:rsid w:val="1AC629ED"/>
    <w:rsid w:val="1B6500CD"/>
    <w:rsid w:val="1D584281"/>
    <w:rsid w:val="1FBA6F24"/>
    <w:rsid w:val="288F1272"/>
    <w:rsid w:val="2B41674B"/>
    <w:rsid w:val="2DEF3424"/>
    <w:rsid w:val="340B423E"/>
    <w:rsid w:val="348A2364"/>
    <w:rsid w:val="35ED7DF2"/>
    <w:rsid w:val="376B31C1"/>
    <w:rsid w:val="37B018BB"/>
    <w:rsid w:val="3A382ACD"/>
    <w:rsid w:val="3BCA1F24"/>
    <w:rsid w:val="3C6A4638"/>
    <w:rsid w:val="422F7DD2"/>
    <w:rsid w:val="43BF7293"/>
    <w:rsid w:val="44AD107C"/>
    <w:rsid w:val="45090CCA"/>
    <w:rsid w:val="45257092"/>
    <w:rsid w:val="46633A92"/>
    <w:rsid w:val="489A76F3"/>
    <w:rsid w:val="49AC1564"/>
    <w:rsid w:val="4AFA0DAC"/>
    <w:rsid w:val="4E160B50"/>
    <w:rsid w:val="4FED02B2"/>
    <w:rsid w:val="50EE1C70"/>
    <w:rsid w:val="558E7BCD"/>
    <w:rsid w:val="55A735D3"/>
    <w:rsid w:val="55F921A2"/>
    <w:rsid w:val="5B2E1FB8"/>
    <w:rsid w:val="5D203C6B"/>
    <w:rsid w:val="5E367F2E"/>
    <w:rsid w:val="60C761CB"/>
    <w:rsid w:val="60EA0710"/>
    <w:rsid w:val="62E47AC9"/>
    <w:rsid w:val="6324059B"/>
    <w:rsid w:val="63A642C3"/>
    <w:rsid w:val="63C8628E"/>
    <w:rsid w:val="69AE584C"/>
    <w:rsid w:val="6A701AE7"/>
    <w:rsid w:val="6B440061"/>
    <w:rsid w:val="6F997ED1"/>
    <w:rsid w:val="702571F4"/>
    <w:rsid w:val="7428564C"/>
    <w:rsid w:val="743D7F2D"/>
    <w:rsid w:val="74B63830"/>
    <w:rsid w:val="76DC4CA1"/>
    <w:rsid w:val="781A07DD"/>
    <w:rsid w:val="78B23EB9"/>
    <w:rsid w:val="791638DC"/>
    <w:rsid w:val="7A741293"/>
    <w:rsid w:val="7CB62EA9"/>
    <w:rsid w:val="7F8477C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</w:style>
  <w:style w:type="paragraph" w:styleId="3">
    <w:name w:val="Balloon Text"/>
    <w:basedOn w:val="1"/>
    <w:link w:val="26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TE_Normal"/>
    <w:basedOn w:val="1"/>
    <w:qFormat/>
    <w:uiPriority w:val="0"/>
  </w:style>
  <w:style w:type="paragraph" w:customStyle="1" w:styleId="10">
    <w:name w:val="NOTE_Intent1"/>
    <w:basedOn w:val="9"/>
    <w:qFormat/>
    <w:uiPriority w:val="0"/>
    <w:pPr>
      <w:ind w:left="200" w:leftChars="200"/>
    </w:pPr>
  </w:style>
  <w:style w:type="paragraph" w:customStyle="1" w:styleId="11">
    <w:name w:val="NOTE_Intent2"/>
    <w:basedOn w:val="9"/>
    <w:qFormat/>
    <w:uiPriority w:val="0"/>
    <w:pPr>
      <w:ind w:left="840" w:leftChars="400"/>
    </w:pPr>
  </w:style>
  <w:style w:type="paragraph" w:customStyle="1" w:styleId="12">
    <w:name w:val="NOTE_Intent3"/>
    <w:basedOn w:val="9"/>
    <w:qFormat/>
    <w:uiPriority w:val="0"/>
    <w:pPr>
      <w:ind w:left="1260" w:leftChars="600"/>
    </w:pPr>
  </w:style>
  <w:style w:type="paragraph" w:customStyle="1" w:styleId="13">
    <w:name w:val="NOTE_Intent4"/>
    <w:basedOn w:val="9"/>
    <w:qFormat/>
    <w:uiPriority w:val="0"/>
    <w:pPr>
      <w:ind w:left="1680" w:leftChars="800"/>
    </w:pPr>
  </w:style>
  <w:style w:type="paragraph" w:customStyle="1" w:styleId="14">
    <w:name w:val="NOTE_Intent5"/>
    <w:basedOn w:val="9"/>
    <w:qFormat/>
    <w:uiPriority w:val="0"/>
    <w:pPr>
      <w:ind w:left="2100" w:leftChars="1000"/>
    </w:pPr>
  </w:style>
  <w:style w:type="paragraph" w:customStyle="1" w:styleId="15">
    <w:name w:val="NOTE_Number2"/>
    <w:basedOn w:val="1"/>
    <w:qFormat/>
    <w:uiPriority w:val="0"/>
    <w:pPr>
      <w:numPr>
        <w:ilvl w:val="0"/>
        <w:numId w:val="1"/>
      </w:numPr>
      <w:tabs>
        <w:tab w:val="left" w:pos="420"/>
      </w:tabs>
    </w:pPr>
  </w:style>
  <w:style w:type="paragraph" w:customStyle="1" w:styleId="16">
    <w:name w:val="NOTE_Bullets1"/>
    <w:basedOn w:val="9"/>
    <w:qFormat/>
    <w:uiPriority w:val="0"/>
    <w:pPr>
      <w:numPr>
        <w:ilvl w:val="0"/>
        <w:numId w:val="2"/>
      </w:numPr>
    </w:pPr>
  </w:style>
  <w:style w:type="paragraph" w:customStyle="1" w:styleId="17">
    <w:name w:val="NOTE_Bullets2"/>
    <w:basedOn w:val="9"/>
    <w:qFormat/>
    <w:uiPriority w:val="0"/>
    <w:pPr>
      <w:numPr>
        <w:ilvl w:val="0"/>
        <w:numId w:val="3"/>
      </w:numPr>
    </w:pPr>
  </w:style>
  <w:style w:type="character" w:customStyle="1" w:styleId="18">
    <w:name w:val="正文文本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21">
    <w:name w:val="NOTE_Number1"/>
    <w:basedOn w:val="9"/>
    <w:qFormat/>
    <w:uiPriority w:val="0"/>
    <w:pPr>
      <w:numPr>
        <w:ilvl w:val="0"/>
        <w:numId w:val="4"/>
      </w:numPr>
    </w:pPr>
  </w:style>
  <w:style w:type="paragraph" w:customStyle="1" w:styleId="22">
    <w:name w:val="NOTE_Checklist"/>
    <w:basedOn w:val="9"/>
    <w:qFormat/>
    <w:uiPriority w:val="0"/>
    <w:pPr>
      <w:numPr>
        <w:ilvl w:val="0"/>
        <w:numId w:val="5"/>
      </w:numPr>
    </w:pPr>
  </w:style>
  <w:style w:type="paragraph" w:customStyle="1" w:styleId="23">
    <w:name w:val="NOTE_ChecklistFinished"/>
    <w:basedOn w:val="22"/>
    <w:qFormat/>
    <w:uiPriority w:val="0"/>
    <w:pPr>
      <w:numPr>
        <w:numId w:val="6"/>
      </w:numPr>
    </w:pPr>
    <w:rPr>
      <w:strike/>
      <w:color w:val="595959"/>
    </w:rPr>
  </w:style>
  <w:style w:type="paragraph" w:customStyle="1" w:styleId="24">
    <w:name w:val="NOTE_Centered"/>
    <w:basedOn w:val="9"/>
    <w:qFormat/>
    <w:uiPriority w:val="0"/>
    <w:pPr>
      <w:jc w:val="center"/>
    </w:pPr>
  </w:style>
  <w:style w:type="paragraph" w:customStyle="1" w:styleId="25">
    <w:name w:val="NOTE_Right"/>
    <w:basedOn w:val="9"/>
    <w:qFormat/>
    <w:uiPriority w:val="0"/>
    <w:pPr>
      <w:jc w:val="right"/>
    </w:pPr>
  </w:style>
  <w:style w:type="character" w:customStyle="1" w:styleId="26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1255</Words>
  <Characters>1307</Characters>
  <Lines>10</Lines>
  <Paragraphs>2</Paragraphs>
  <TotalTime>21</TotalTime>
  <ScaleCrop>false</ScaleCrop>
  <LinksUpToDate>false</LinksUpToDate>
  <CharactersWithSpaces>1318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2021-09-22T13:22:00Z</dcterms:created>
  <dc:creator>tian</dc:creator>
  <cp:lastModifiedBy>lowkey</cp:lastModifiedBy>
  <dcterms:modified xsi:type="dcterms:W3CDTF">2024-10-25T07:49:15Z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C694841BBE1C41D5987A34822920CF59_13</vt:lpwstr>
  </property>
</Properties>
</file>