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A68DC">
      <w:pPr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附件2</w:t>
      </w:r>
    </w:p>
    <w:p w14:paraId="49A3918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“大美中国·最美家乡”——第四届原创双语绘本故事大赛</w:t>
      </w:r>
    </w:p>
    <w:p w14:paraId="6E55642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评分表（初赛）</w:t>
      </w:r>
    </w:p>
    <w:bookmarkEnd w:id="0"/>
    <w:p w14:paraId="50A027C4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0"/>
          <w:szCs w:val="21"/>
        </w:rPr>
        <w:t xml:space="preserve">          评委： </w:t>
      </w:r>
    </w:p>
    <w:tbl>
      <w:tblPr>
        <w:tblStyle w:val="6"/>
        <w:tblW w:w="13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733"/>
        <w:gridCol w:w="2381"/>
        <w:gridCol w:w="2381"/>
        <w:gridCol w:w="2381"/>
        <w:gridCol w:w="2381"/>
        <w:gridCol w:w="1701"/>
      </w:tblGrid>
      <w:tr w14:paraId="6C996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13E0">
            <w:pPr>
              <w:spacing w:after="0"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29D5">
            <w:pPr>
              <w:spacing w:after="0"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绘本名称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57A2">
            <w:pPr>
              <w:spacing w:after="0" w:line="2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儿童性（30’）：</w:t>
            </w:r>
          </w:p>
          <w:p w14:paraId="3D830728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故事内容符合学前儿童的成长需要以及阅读习惯和兴趣，有较强的趣味性。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F00C">
            <w:pPr>
              <w:spacing w:after="0" w:line="2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故事性（30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）：</w:t>
            </w:r>
          </w:p>
          <w:p w14:paraId="750F1D22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故事结构完整、逻辑清晰、文辞优美，有较强的艺术渲染力，紧扣“家乡”主题。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373D">
            <w:pPr>
              <w:spacing w:after="0" w:line="2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国际性（30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）：</w:t>
            </w:r>
          </w:p>
          <w:p w14:paraId="25E98ED4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故事内容正面、积极、适宜国际传播，英文翻译准确易懂。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A563">
            <w:pPr>
              <w:spacing w:after="0" w:line="2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原创性（10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）：</w:t>
            </w:r>
          </w:p>
          <w:p w14:paraId="6393BC90">
            <w:pPr>
              <w:spacing w:after="0" w:line="2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故事内容创作独立完成，无一切形式的抄袭、借鉴。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B3D4">
            <w:pPr>
              <w:spacing w:after="0" w:line="2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总分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0’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14:paraId="55145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880B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71AA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1E4F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F159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AD17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82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F5BA">
            <w:pPr>
              <w:jc w:val="center"/>
              <w:rPr>
                <w:sz w:val="24"/>
              </w:rPr>
            </w:pPr>
          </w:p>
        </w:tc>
      </w:tr>
      <w:tr w14:paraId="14BF1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875E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16A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282C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DF7B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7DED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71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3E3C">
            <w:pPr>
              <w:jc w:val="center"/>
              <w:rPr>
                <w:sz w:val="24"/>
              </w:rPr>
            </w:pPr>
          </w:p>
        </w:tc>
      </w:tr>
      <w:tr w14:paraId="2830C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BA7F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024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058B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92760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D2DE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BFF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E408">
            <w:pPr>
              <w:jc w:val="center"/>
              <w:rPr>
                <w:sz w:val="24"/>
              </w:rPr>
            </w:pPr>
          </w:p>
        </w:tc>
      </w:tr>
      <w:tr w14:paraId="3FF7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0F92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17E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D9CD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65F9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CD57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0AC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73A2">
            <w:pPr>
              <w:jc w:val="center"/>
              <w:rPr>
                <w:sz w:val="24"/>
              </w:rPr>
            </w:pPr>
          </w:p>
        </w:tc>
      </w:tr>
      <w:tr w14:paraId="68B35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B87B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631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1357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22D0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A9ED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B35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F1B8">
            <w:pPr>
              <w:jc w:val="center"/>
              <w:rPr>
                <w:sz w:val="24"/>
              </w:rPr>
            </w:pPr>
          </w:p>
        </w:tc>
      </w:tr>
      <w:tr w14:paraId="6FBA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26A7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156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94FE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349F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B4A1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70B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E4A5">
            <w:pPr>
              <w:jc w:val="center"/>
              <w:rPr>
                <w:sz w:val="24"/>
              </w:rPr>
            </w:pPr>
          </w:p>
        </w:tc>
      </w:tr>
      <w:tr w14:paraId="74DC6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5495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01D9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BC6B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B816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490C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3B4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FC70">
            <w:pPr>
              <w:jc w:val="center"/>
              <w:rPr>
                <w:sz w:val="24"/>
              </w:rPr>
            </w:pPr>
          </w:p>
        </w:tc>
      </w:tr>
      <w:tr w14:paraId="693F7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ABD7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A24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6456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F4EB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BD86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4F9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890D">
            <w:pPr>
              <w:jc w:val="center"/>
              <w:rPr>
                <w:sz w:val="24"/>
              </w:rPr>
            </w:pPr>
          </w:p>
        </w:tc>
      </w:tr>
      <w:tr w14:paraId="1707F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30A8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74D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1DA7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8D1D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A9C4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8B3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EF16">
            <w:pPr>
              <w:jc w:val="center"/>
              <w:rPr>
                <w:sz w:val="24"/>
              </w:rPr>
            </w:pPr>
          </w:p>
        </w:tc>
      </w:tr>
      <w:tr w14:paraId="53ED1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1CE1">
            <w:pPr>
              <w:spacing w:after="0" w:line="2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4062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A971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CCBE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14FB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8B5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0028">
            <w:pPr>
              <w:jc w:val="center"/>
              <w:rPr>
                <w:sz w:val="24"/>
              </w:rPr>
            </w:pPr>
          </w:p>
        </w:tc>
      </w:tr>
    </w:tbl>
    <w:p w14:paraId="3C21B2FD">
      <w:pPr>
        <w:pStyle w:val="2"/>
        <w:spacing w:line="20" w:lineRule="exact"/>
        <w:ind w:right="839"/>
        <w:rPr>
          <w:rFonts w:asciiTheme="minorEastAsia" w:hAnsiTheme="minorEastAsia" w:eastAsiaTheme="minorEastAsia"/>
          <w:sz w:val="24"/>
        </w:rPr>
      </w:pPr>
    </w:p>
    <w:sectPr>
      <w:headerReference r:id="rId5" w:type="default"/>
      <w:footerReference r:id="rId6" w:type="default"/>
      <w:pgSz w:w="16838" w:h="11906" w:orient="landscape"/>
      <w:pgMar w:top="1440" w:right="1800" w:bottom="1440" w:left="1800" w:header="720" w:footer="720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6C60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FB2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lowerLetter"/>
      <w:pStyle w:val="15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9"/>
    <w:multiLevelType w:val="singleLevel"/>
    <w:tmpl w:val="00000009"/>
    <w:lvl w:ilvl="0" w:tentative="0">
      <w:start w:val="1"/>
      <w:numFmt w:val="bullet"/>
      <w:pStyle w:val="16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000000A"/>
    <w:multiLevelType w:val="singleLevel"/>
    <w:tmpl w:val="0000000A"/>
    <w:lvl w:ilvl="0" w:tentative="0">
      <w:start w:val="1"/>
      <w:numFmt w:val="bullet"/>
      <w:pStyle w:val="17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000000B"/>
    <w:multiLevelType w:val="singleLevel"/>
    <w:tmpl w:val="0000000B"/>
    <w:lvl w:ilvl="0" w:tentative="0">
      <w:start w:val="1"/>
      <w:numFmt w:val="bullet"/>
      <w:pStyle w:val="22"/>
      <w:lvlText w:val=""/>
      <w:lvlJc w:val="left"/>
      <w:pPr>
        <w:ind w:left="360" w:hanging="360"/>
      </w:pPr>
      <w:rPr>
        <w:rFonts w:hint="default" w:ascii="Wingdings" w:hAnsi="Wingdings" w:cs="Wingdings"/>
      </w:rPr>
    </w:lvl>
  </w:abstractNum>
  <w:abstractNum w:abstractNumId="4">
    <w:nsid w:val="0000000C"/>
    <w:multiLevelType w:val="singleLevel"/>
    <w:tmpl w:val="0000000C"/>
    <w:lvl w:ilvl="0" w:tentative="0">
      <w:start w:val="1"/>
      <w:numFmt w:val="bullet"/>
      <w:pStyle w:val="23"/>
      <w:lvlText w:val=""/>
      <w:lvlJc w:val="left"/>
      <w:pPr>
        <w:ind w:left="360" w:hanging="360"/>
      </w:pPr>
      <w:rPr>
        <w:rFonts w:hint="default" w:ascii="Wingdings" w:hAnsi="Wingdings" w:cs="Wingdings"/>
      </w:rPr>
    </w:lvl>
  </w:abstractNum>
  <w:abstractNum w:abstractNumId="5">
    <w:nsid w:val="0000000D"/>
    <w:multiLevelType w:val="multilevel"/>
    <w:tmpl w:val="0000000D"/>
    <w:lvl w:ilvl="0" w:tentative="0">
      <w:start w:val="1"/>
      <w:numFmt w:val="decimal"/>
      <w:pStyle w:val="21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OWRiNjA4ZWM2MDY1MjY0ZmU4ZWVjZThmY2VhYjUifQ=="/>
  </w:docVars>
  <w:rsids>
    <w:rsidRoot w:val="00330A8D"/>
    <w:rsid w:val="000F6460"/>
    <w:rsid w:val="00330A8D"/>
    <w:rsid w:val="003A41AE"/>
    <w:rsid w:val="00401B1A"/>
    <w:rsid w:val="0044035B"/>
    <w:rsid w:val="00585B81"/>
    <w:rsid w:val="00695D50"/>
    <w:rsid w:val="006A4308"/>
    <w:rsid w:val="00726121"/>
    <w:rsid w:val="00AB10C0"/>
    <w:rsid w:val="00B57ED0"/>
    <w:rsid w:val="00F155DE"/>
    <w:rsid w:val="00FA14AD"/>
    <w:rsid w:val="043942B5"/>
    <w:rsid w:val="062D2E37"/>
    <w:rsid w:val="071D399D"/>
    <w:rsid w:val="0AE86C09"/>
    <w:rsid w:val="0B6E1E82"/>
    <w:rsid w:val="0B762A7C"/>
    <w:rsid w:val="0CAA5C34"/>
    <w:rsid w:val="0D3013F9"/>
    <w:rsid w:val="10420FF4"/>
    <w:rsid w:val="12E53F94"/>
    <w:rsid w:val="13653AA2"/>
    <w:rsid w:val="137239DB"/>
    <w:rsid w:val="16C76273"/>
    <w:rsid w:val="18894491"/>
    <w:rsid w:val="1AC629ED"/>
    <w:rsid w:val="1B6500CD"/>
    <w:rsid w:val="1D584281"/>
    <w:rsid w:val="1FBA6F24"/>
    <w:rsid w:val="23CD3ED0"/>
    <w:rsid w:val="288F1272"/>
    <w:rsid w:val="2B41674B"/>
    <w:rsid w:val="2DEF3424"/>
    <w:rsid w:val="340B423E"/>
    <w:rsid w:val="348A2364"/>
    <w:rsid w:val="35ED7DF2"/>
    <w:rsid w:val="376B31C1"/>
    <w:rsid w:val="37B018BB"/>
    <w:rsid w:val="3A382ACD"/>
    <w:rsid w:val="3BCA1F24"/>
    <w:rsid w:val="3C6A4638"/>
    <w:rsid w:val="422F7DD2"/>
    <w:rsid w:val="43BF7293"/>
    <w:rsid w:val="44AD107C"/>
    <w:rsid w:val="45090CCA"/>
    <w:rsid w:val="45257092"/>
    <w:rsid w:val="46633A92"/>
    <w:rsid w:val="489A76F3"/>
    <w:rsid w:val="49AC1564"/>
    <w:rsid w:val="4AFA0DAC"/>
    <w:rsid w:val="4E160B50"/>
    <w:rsid w:val="4FED02B2"/>
    <w:rsid w:val="50EE1C70"/>
    <w:rsid w:val="558E7BCD"/>
    <w:rsid w:val="55A735D3"/>
    <w:rsid w:val="55F921A2"/>
    <w:rsid w:val="5B2E1FB8"/>
    <w:rsid w:val="5D203C6B"/>
    <w:rsid w:val="5E367F2E"/>
    <w:rsid w:val="60C761CB"/>
    <w:rsid w:val="60EA0710"/>
    <w:rsid w:val="62E47AC9"/>
    <w:rsid w:val="6324059B"/>
    <w:rsid w:val="63A642C3"/>
    <w:rsid w:val="63C8628E"/>
    <w:rsid w:val="6A701AE7"/>
    <w:rsid w:val="6B440061"/>
    <w:rsid w:val="6F997ED1"/>
    <w:rsid w:val="702571F4"/>
    <w:rsid w:val="7428564C"/>
    <w:rsid w:val="743D7F2D"/>
    <w:rsid w:val="74B63830"/>
    <w:rsid w:val="76DC4CA1"/>
    <w:rsid w:val="781A07DD"/>
    <w:rsid w:val="78B23EB9"/>
    <w:rsid w:val="791638DC"/>
    <w:rsid w:val="7A741293"/>
    <w:rsid w:val="7CB62EA9"/>
    <w:rsid w:val="7F8477C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after="120"/>
    </w:pPr>
  </w:style>
  <w:style w:type="paragraph" w:styleId="3">
    <w:name w:val="Balloon Text"/>
    <w:basedOn w:val="1"/>
    <w:link w:val="26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TE_Normal"/>
    <w:basedOn w:val="1"/>
    <w:qFormat/>
    <w:uiPriority w:val="0"/>
  </w:style>
  <w:style w:type="paragraph" w:customStyle="1" w:styleId="10">
    <w:name w:val="NOTE_Intent1"/>
    <w:basedOn w:val="9"/>
    <w:qFormat/>
    <w:uiPriority w:val="0"/>
    <w:pPr>
      <w:ind w:left="200" w:leftChars="200"/>
    </w:pPr>
  </w:style>
  <w:style w:type="paragraph" w:customStyle="1" w:styleId="11">
    <w:name w:val="NOTE_Intent2"/>
    <w:basedOn w:val="9"/>
    <w:qFormat/>
    <w:uiPriority w:val="0"/>
    <w:pPr>
      <w:ind w:left="840" w:leftChars="400"/>
    </w:pPr>
  </w:style>
  <w:style w:type="paragraph" w:customStyle="1" w:styleId="12">
    <w:name w:val="NOTE_Intent3"/>
    <w:basedOn w:val="9"/>
    <w:qFormat/>
    <w:uiPriority w:val="0"/>
    <w:pPr>
      <w:ind w:left="1260" w:leftChars="600"/>
    </w:pPr>
  </w:style>
  <w:style w:type="paragraph" w:customStyle="1" w:styleId="13">
    <w:name w:val="NOTE_Intent4"/>
    <w:basedOn w:val="9"/>
    <w:qFormat/>
    <w:uiPriority w:val="0"/>
    <w:pPr>
      <w:ind w:left="1680" w:leftChars="800"/>
    </w:pPr>
  </w:style>
  <w:style w:type="paragraph" w:customStyle="1" w:styleId="14">
    <w:name w:val="NOTE_Intent5"/>
    <w:basedOn w:val="9"/>
    <w:qFormat/>
    <w:uiPriority w:val="0"/>
    <w:pPr>
      <w:ind w:left="2100" w:leftChars="1000"/>
    </w:pPr>
  </w:style>
  <w:style w:type="paragraph" w:customStyle="1" w:styleId="15">
    <w:name w:val="NOTE_Number2"/>
    <w:basedOn w:val="1"/>
    <w:qFormat/>
    <w:uiPriority w:val="0"/>
    <w:pPr>
      <w:numPr>
        <w:ilvl w:val="0"/>
        <w:numId w:val="1"/>
      </w:numPr>
      <w:tabs>
        <w:tab w:val="left" w:pos="420"/>
      </w:tabs>
    </w:pPr>
  </w:style>
  <w:style w:type="paragraph" w:customStyle="1" w:styleId="16">
    <w:name w:val="NOTE_Bullets1"/>
    <w:basedOn w:val="9"/>
    <w:qFormat/>
    <w:uiPriority w:val="0"/>
    <w:pPr>
      <w:numPr>
        <w:ilvl w:val="0"/>
        <w:numId w:val="2"/>
      </w:numPr>
    </w:pPr>
  </w:style>
  <w:style w:type="paragraph" w:customStyle="1" w:styleId="17">
    <w:name w:val="NOTE_Bullets2"/>
    <w:basedOn w:val="9"/>
    <w:qFormat/>
    <w:uiPriority w:val="0"/>
    <w:pPr>
      <w:numPr>
        <w:ilvl w:val="0"/>
        <w:numId w:val="3"/>
      </w:numPr>
    </w:pPr>
  </w:style>
  <w:style w:type="character" w:customStyle="1" w:styleId="18">
    <w:name w:val="正文文本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21">
    <w:name w:val="NOTE_Number1"/>
    <w:basedOn w:val="9"/>
    <w:qFormat/>
    <w:uiPriority w:val="0"/>
    <w:pPr>
      <w:numPr>
        <w:ilvl w:val="0"/>
        <w:numId w:val="4"/>
      </w:numPr>
    </w:pPr>
  </w:style>
  <w:style w:type="paragraph" w:customStyle="1" w:styleId="22">
    <w:name w:val="NOTE_Checklist"/>
    <w:basedOn w:val="9"/>
    <w:qFormat/>
    <w:uiPriority w:val="0"/>
    <w:pPr>
      <w:numPr>
        <w:ilvl w:val="0"/>
        <w:numId w:val="5"/>
      </w:numPr>
    </w:pPr>
  </w:style>
  <w:style w:type="paragraph" w:customStyle="1" w:styleId="23">
    <w:name w:val="NOTE_ChecklistFinished"/>
    <w:basedOn w:val="22"/>
    <w:qFormat/>
    <w:uiPriority w:val="0"/>
    <w:pPr>
      <w:numPr>
        <w:numId w:val="6"/>
      </w:numPr>
    </w:pPr>
    <w:rPr>
      <w:strike/>
      <w:color w:val="595959"/>
    </w:rPr>
  </w:style>
  <w:style w:type="paragraph" w:customStyle="1" w:styleId="24">
    <w:name w:val="NOTE_Centered"/>
    <w:basedOn w:val="9"/>
    <w:qFormat/>
    <w:uiPriority w:val="0"/>
    <w:pPr>
      <w:jc w:val="center"/>
    </w:pPr>
  </w:style>
  <w:style w:type="paragraph" w:customStyle="1" w:styleId="25">
    <w:name w:val="NOTE_Right"/>
    <w:basedOn w:val="9"/>
    <w:qFormat/>
    <w:uiPriority w:val="0"/>
    <w:pPr>
      <w:jc w:val="right"/>
    </w:pPr>
  </w:style>
  <w:style w:type="character" w:customStyle="1" w:styleId="26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1255</Words>
  <Characters>1307</Characters>
  <Lines>10</Lines>
  <Paragraphs>2</Paragraphs>
  <TotalTime>12</TotalTime>
  <ScaleCrop>false</ScaleCrop>
  <LinksUpToDate>false</LinksUpToDate>
  <CharactersWithSpaces>1318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2021-09-22T13:22:00Z</dcterms:created>
  <dc:creator>tian</dc:creator>
  <cp:lastModifiedBy>lowkey</cp:lastModifiedBy>
  <dcterms:modified xsi:type="dcterms:W3CDTF">2024-10-25T07:50:03Z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ED99EE08BF1649B9B1ECBECA703C50A0_13</vt:lpwstr>
  </property>
</Properties>
</file>